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1469" w14:textId="77777777" w:rsidR="002C677B" w:rsidRPr="00A11C90" w:rsidRDefault="002C677B" w:rsidP="002C677B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bookmarkStart w:id="0" w:name="_Hlk207629999"/>
    </w:p>
    <w:p w14:paraId="3626A3A9" w14:textId="77777777" w:rsidR="002C677B" w:rsidRPr="007C6DDE" w:rsidRDefault="002C677B" w:rsidP="002C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C90">
        <w:rPr>
          <w:rFonts w:ascii="Times New Roman" w:hAnsi="Times New Roman"/>
          <w:sz w:val="28"/>
          <w:szCs w:val="28"/>
        </w:rPr>
        <w:t>(</w:t>
      </w:r>
      <w:r w:rsidRPr="007C6DDE">
        <w:rPr>
          <w:rFonts w:ascii="Times New Roman" w:hAnsi="Times New Roman"/>
          <w:sz w:val="24"/>
          <w:szCs w:val="24"/>
        </w:rPr>
        <w:t>на бланке организации, юридического</w:t>
      </w:r>
    </w:p>
    <w:p w14:paraId="036167FC" w14:textId="01929232" w:rsidR="002C677B" w:rsidRPr="007C6DDE" w:rsidRDefault="002C677B" w:rsidP="002C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DDE">
        <w:rPr>
          <w:rFonts w:ascii="Times New Roman" w:hAnsi="Times New Roman"/>
          <w:sz w:val="24"/>
          <w:szCs w:val="24"/>
        </w:rPr>
        <w:t>лица, учебного заведения с указание</w:t>
      </w:r>
      <w:r w:rsidR="00F11C48">
        <w:rPr>
          <w:rFonts w:ascii="Times New Roman" w:hAnsi="Times New Roman"/>
          <w:sz w:val="24"/>
          <w:szCs w:val="24"/>
        </w:rPr>
        <w:t>м</w:t>
      </w:r>
      <w:r w:rsidRPr="007C6DDE">
        <w:rPr>
          <w:rFonts w:ascii="Times New Roman" w:hAnsi="Times New Roman"/>
          <w:sz w:val="24"/>
          <w:szCs w:val="24"/>
        </w:rPr>
        <w:t xml:space="preserve"> </w:t>
      </w:r>
    </w:p>
    <w:p w14:paraId="4ADEE877" w14:textId="77777777" w:rsidR="002C677B" w:rsidRPr="007C6DDE" w:rsidRDefault="002C677B" w:rsidP="002C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DDE">
        <w:rPr>
          <w:rFonts w:ascii="Times New Roman" w:hAnsi="Times New Roman"/>
          <w:sz w:val="24"/>
          <w:szCs w:val="24"/>
        </w:rPr>
        <w:t>банковских реквизитов)</w:t>
      </w:r>
    </w:p>
    <w:p w14:paraId="648906BA" w14:textId="77777777" w:rsidR="002C677B" w:rsidRPr="007C6DDE" w:rsidRDefault="002C677B" w:rsidP="002C677B">
      <w:p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77D4042E" w14:textId="39C846C2" w:rsidR="002C677B" w:rsidRPr="00A11C90" w:rsidRDefault="001F1975" w:rsidP="002C677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</w:t>
      </w:r>
      <w:r w:rsidRPr="00A11C90">
        <w:rPr>
          <w:rFonts w:ascii="Times New Roman" w:hAnsi="Times New Roman"/>
          <w:sz w:val="28"/>
          <w:szCs w:val="28"/>
        </w:rPr>
        <w:t xml:space="preserve"> </w:t>
      </w:r>
      <w:r w:rsidR="002C677B" w:rsidRPr="00A11C90">
        <w:rPr>
          <w:rFonts w:ascii="Times New Roman" w:hAnsi="Times New Roman"/>
          <w:sz w:val="28"/>
          <w:szCs w:val="28"/>
        </w:rPr>
        <w:t xml:space="preserve">директору </w:t>
      </w:r>
    </w:p>
    <w:p w14:paraId="1BB14728" w14:textId="77777777" w:rsidR="002C677B" w:rsidRPr="00A11C90" w:rsidRDefault="002C677B" w:rsidP="002C677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11C90">
        <w:rPr>
          <w:rFonts w:ascii="Times New Roman" w:hAnsi="Times New Roman"/>
          <w:sz w:val="28"/>
          <w:szCs w:val="28"/>
        </w:rPr>
        <w:t>ОАО «Кондитерская фабрика Слодыч»</w:t>
      </w:r>
    </w:p>
    <w:p w14:paraId="7B03997A" w14:textId="77777777" w:rsidR="002C677B" w:rsidRPr="00804928" w:rsidRDefault="002C677B" w:rsidP="002C677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Близнюк О.М.</w:t>
      </w:r>
    </w:p>
    <w:p w14:paraId="5423D641" w14:textId="77777777" w:rsidR="002C677B" w:rsidRPr="00A11C90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DF5C0B" w14:textId="77777777" w:rsidR="002C677B" w:rsidRPr="00A11C90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DB096E" w14:textId="77777777" w:rsidR="002C677B" w:rsidRPr="00073F17" w:rsidRDefault="002C677B" w:rsidP="002C67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3F17">
        <w:rPr>
          <w:rFonts w:ascii="Times New Roman" w:hAnsi="Times New Roman"/>
          <w:b/>
          <w:sz w:val="28"/>
          <w:szCs w:val="28"/>
        </w:rPr>
        <w:t>Заявка на проведение экскурсии</w:t>
      </w:r>
    </w:p>
    <w:p w14:paraId="7A05AF7A" w14:textId="77777777" w:rsidR="002C677B" w:rsidRPr="00073F17" w:rsidRDefault="002C677B" w:rsidP="002C6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>(для юридических лиц)</w:t>
      </w:r>
    </w:p>
    <w:p w14:paraId="4729D886" w14:textId="77777777" w:rsidR="002C677B" w:rsidRPr="00073F17" w:rsidRDefault="002C677B" w:rsidP="002C6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647A9A" w14:textId="77777777" w:rsidR="002C677B" w:rsidRPr="00073F17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 xml:space="preserve"> ______________________________________________________, просит принять </w:t>
      </w:r>
    </w:p>
    <w:p w14:paraId="48C02B54" w14:textId="77777777" w:rsidR="002C677B" w:rsidRPr="006936AA" w:rsidRDefault="002C677B" w:rsidP="002C6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6936AA">
        <w:rPr>
          <w:rFonts w:ascii="Times New Roman" w:hAnsi="Times New Roman"/>
          <w:sz w:val="20"/>
          <w:szCs w:val="20"/>
        </w:rPr>
        <w:t xml:space="preserve">(наименование организации, юридического лица, учебного заведения) </w:t>
      </w:r>
    </w:p>
    <w:p w14:paraId="0F4B1700" w14:textId="77777777" w:rsidR="002C677B" w:rsidRPr="00073F17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E1A8A" w14:textId="77777777" w:rsidR="002C677B" w:rsidRPr="00073F17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 xml:space="preserve">группу из _____________ человек для посещения ОАО «Кондитерская фабрика                                        </w:t>
      </w:r>
    </w:p>
    <w:p w14:paraId="6E0CFB2B" w14:textId="77777777" w:rsidR="002C677B" w:rsidRPr="006936AA" w:rsidRDefault="002C677B" w:rsidP="002C6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3F1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F17">
        <w:rPr>
          <w:rFonts w:ascii="Times New Roman" w:hAnsi="Times New Roman"/>
          <w:sz w:val="28"/>
          <w:szCs w:val="28"/>
        </w:rPr>
        <w:t xml:space="preserve">   </w:t>
      </w:r>
      <w:r w:rsidRPr="006936AA">
        <w:rPr>
          <w:rFonts w:ascii="Times New Roman" w:hAnsi="Times New Roman"/>
          <w:sz w:val="20"/>
          <w:szCs w:val="20"/>
        </w:rPr>
        <w:t xml:space="preserve">(указать количество)    </w:t>
      </w:r>
    </w:p>
    <w:p w14:paraId="030C9510" w14:textId="77777777" w:rsidR="002C677B" w:rsidRPr="00073F17" w:rsidRDefault="002C677B" w:rsidP="002C677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>«Слодыч», г. Минск, ул. Радиальная, 54/2 для ознакомления с историей предприятия и технологиями производства печенья, ассортиментом и новинками продукции, посещения бисквитного цеха и дегустации продукции. Желаемая дата посещения ______________ в __________ .</w:t>
      </w:r>
    </w:p>
    <w:p w14:paraId="14BF44C8" w14:textId="77777777" w:rsidR="002C677B" w:rsidRPr="006936AA" w:rsidRDefault="002C677B" w:rsidP="002C6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3F17">
        <w:rPr>
          <w:rFonts w:ascii="Times New Roman" w:hAnsi="Times New Roman"/>
          <w:sz w:val="28"/>
          <w:szCs w:val="28"/>
        </w:rPr>
        <w:t xml:space="preserve">  </w:t>
      </w:r>
      <w:r w:rsidRPr="006936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6936AA">
        <w:rPr>
          <w:rFonts w:ascii="Times New Roman" w:hAnsi="Times New Roman"/>
          <w:sz w:val="20"/>
          <w:szCs w:val="20"/>
        </w:rPr>
        <w:t>(день, месяц, год)                   (время)</w:t>
      </w:r>
    </w:p>
    <w:p w14:paraId="779F83BA" w14:textId="3511DBBB" w:rsidR="002C677B" w:rsidRPr="008006AE" w:rsidRDefault="002C677B" w:rsidP="00CC415C">
      <w:pPr>
        <w:spacing w:after="0" w:line="240" w:lineRule="auto"/>
        <w:ind w:right="-73" w:firstLine="708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>Ответственность за жизнь и здоровье участников группы, поведение, сохранность имущества ОАО возлагается на руководителя группы. Руководитель группы обязуется ознакомиться лично и ознакомить всех участников группы с Инструкцией по правилам безопасности и поведения во время экскурсии на ОАО «Кондитерская фабрика «Слодыч», а также обеспечить соблюдение требований данной Инструкции участниками группы во время</w:t>
      </w:r>
      <w:r w:rsidRPr="008006AE">
        <w:rPr>
          <w:rFonts w:ascii="Times New Roman" w:hAnsi="Times New Roman"/>
          <w:sz w:val="28"/>
          <w:szCs w:val="28"/>
        </w:rPr>
        <w:t xml:space="preserve"> посещения предприятия. Списочный состав группы посетителей прилагается.</w:t>
      </w:r>
    </w:p>
    <w:p w14:paraId="3D8D6F35" w14:textId="77777777" w:rsidR="002C677B" w:rsidRPr="008006AE" w:rsidRDefault="002C677B" w:rsidP="002C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F008CF" w14:textId="77777777" w:rsidR="002C677B" w:rsidRPr="008006AE" w:rsidRDefault="002C677B" w:rsidP="002C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06AE">
        <w:rPr>
          <w:rFonts w:ascii="Times New Roman" w:hAnsi="Times New Roman"/>
          <w:sz w:val="28"/>
          <w:szCs w:val="28"/>
        </w:rPr>
        <w:t xml:space="preserve">Руководитель  группы: </w:t>
      </w:r>
      <w:r>
        <w:rPr>
          <w:rFonts w:ascii="Times New Roman" w:hAnsi="Times New Roman"/>
          <w:sz w:val="28"/>
          <w:szCs w:val="28"/>
        </w:rPr>
        <w:t>_______</w:t>
      </w:r>
      <w:r w:rsidRPr="008006AE">
        <w:rPr>
          <w:rFonts w:ascii="Times New Roman" w:hAnsi="Times New Roman"/>
          <w:sz w:val="28"/>
          <w:szCs w:val="28"/>
        </w:rPr>
        <w:t>______________________________________.</w:t>
      </w:r>
    </w:p>
    <w:p w14:paraId="148EF51F" w14:textId="77777777" w:rsidR="002C677B" w:rsidRPr="008006AE" w:rsidRDefault="002C677B" w:rsidP="002C677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006AE">
        <w:rPr>
          <w:rFonts w:ascii="Times New Roman" w:hAnsi="Times New Roman"/>
          <w:sz w:val="24"/>
          <w:szCs w:val="24"/>
        </w:rPr>
        <w:t>(ФИО, должность, подпись)</w:t>
      </w:r>
    </w:p>
    <w:p w14:paraId="4B5E6CEB" w14:textId="77777777" w:rsidR="002C677B" w:rsidRPr="007C6DDE" w:rsidRDefault="002C677B" w:rsidP="002C677B">
      <w:pPr>
        <w:spacing w:after="0" w:line="240" w:lineRule="auto"/>
        <w:ind w:right="-73"/>
        <w:rPr>
          <w:rFonts w:ascii="Times New Roman" w:hAnsi="Times New Roman"/>
          <w:sz w:val="26"/>
          <w:szCs w:val="26"/>
        </w:rPr>
      </w:pPr>
      <w:r w:rsidRPr="008006AE">
        <w:rPr>
          <w:rFonts w:ascii="Times New Roman" w:hAnsi="Times New Roman"/>
          <w:sz w:val="28"/>
          <w:szCs w:val="28"/>
        </w:rPr>
        <w:t>Контактный телефон:</w:t>
      </w:r>
      <w:r w:rsidRPr="007C6DD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7C6DDE">
        <w:rPr>
          <w:rFonts w:ascii="Times New Roman" w:hAnsi="Times New Roman"/>
          <w:sz w:val="26"/>
          <w:szCs w:val="26"/>
        </w:rPr>
        <w:t>________________________________________________ .</w:t>
      </w:r>
    </w:p>
    <w:p w14:paraId="0085583B" w14:textId="77777777" w:rsidR="002C677B" w:rsidRPr="00B0024E" w:rsidRDefault="002C677B" w:rsidP="002C67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966F48" w14:textId="77777777" w:rsidR="002C677B" w:rsidRPr="007C6DDE" w:rsidRDefault="002C677B" w:rsidP="002C677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>______________________        __________________      _____________________</w:t>
      </w:r>
    </w:p>
    <w:p w14:paraId="2437D834" w14:textId="77777777" w:rsidR="002C677B" w:rsidRPr="00062820" w:rsidRDefault="002C677B" w:rsidP="002C67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820">
        <w:rPr>
          <w:rFonts w:ascii="Times New Roman" w:hAnsi="Times New Roman"/>
          <w:sz w:val="24"/>
          <w:szCs w:val="24"/>
        </w:rPr>
        <w:t xml:space="preserve">     (должность) </w:t>
      </w:r>
      <w:r w:rsidRPr="00062820">
        <w:rPr>
          <w:rFonts w:ascii="Times New Roman" w:hAnsi="Times New Roman"/>
          <w:sz w:val="24"/>
          <w:szCs w:val="24"/>
        </w:rPr>
        <w:tab/>
        <w:t xml:space="preserve">                            (подпись) </w:t>
      </w:r>
      <w:r w:rsidRPr="00062820">
        <w:rPr>
          <w:rFonts w:ascii="Times New Roman" w:hAnsi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62820">
        <w:rPr>
          <w:rFonts w:ascii="Times New Roman" w:hAnsi="Times New Roman"/>
          <w:sz w:val="24"/>
          <w:szCs w:val="24"/>
        </w:rPr>
        <w:t>(ФИО)</w:t>
      </w:r>
    </w:p>
    <w:p w14:paraId="0D6E06F7" w14:textId="77777777" w:rsidR="002C677B" w:rsidRPr="007C6DDE" w:rsidRDefault="002C677B" w:rsidP="002C6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10DF92D" w14:textId="77777777" w:rsidR="002C677B" w:rsidRPr="007C6DDE" w:rsidRDefault="002C677B" w:rsidP="002C677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>____________                               М.П.</w:t>
      </w:r>
    </w:p>
    <w:p w14:paraId="201D0176" w14:textId="77777777" w:rsidR="002C677B" w:rsidRPr="007C6DDE" w:rsidRDefault="002C677B" w:rsidP="002C677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        (дата) </w:t>
      </w:r>
      <w:r w:rsidRPr="007C6DDE">
        <w:rPr>
          <w:rFonts w:ascii="Times New Roman" w:hAnsi="Times New Roman"/>
          <w:sz w:val="26"/>
          <w:szCs w:val="26"/>
        </w:rPr>
        <w:tab/>
        <w:t xml:space="preserve">           </w:t>
      </w:r>
    </w:p>
    <w:p w14:paraId="5C260B9B" w14:textId="4A9A1E6E" w:rsidR="002C677B" w:rsidRDefault="002C677B" w:rsidP="002C677B">
      <w:pPr>
        <w:spacing w:after="0" w:line="240" w:lineRule="auto"/>
        <w:rPr>
          <w:rStyle w:val="a7"/>
          <w:rFonts w:ascii="Conv_calibri" w:hAnsi="Conv_calibri"/>
          <w:b/>
          <w:color w:val="ED1C29"/>
          <w:sz w:val="32"/>
          <w:szCs w:val="32"/>
        </w:rPr>
      </w:pP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Направить заполненную заявку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на </w:t>
      </w: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эл. почту </w:t>
      </w:r>
      <w:hyperlink r:id="rId7" w:history="1">
        <w:r w:rsidRPr="00460AFC">
          <w:rPr>
            <w:rStyle w:val="a7"/>
            <w:rFonts w:ascii="Conv_calibri" w:hAnsi="Conv_calibri"/>
            <w:b/>
            <w:color w:val="ED1C29"/>
            <w:sz w:val="32"/>
            <w:szCs w:val="32"/>
          </w:rPr>
          <w:t>tour@slodych.by</w:t>
        </w:r>
      </w:hyperlink>
    </w:p>
    <w:p w14:paraId="48F1122E" w14:textId="77777777" w:rsidR="00CC415C" w:rsidRDefault="00CC415C" w:rsidP="002C677B">
      <w:pPr>
        <w:spacing w:after="0" w:line="240" w:lineRule="auto"/>
        <w:rPr>
          <w:rStyle w:val="a7"/>
          <w:rFonts w:ascii="Conv_calibri" w:hAnsi="Conv_calibri"/>
          <w:b/>
          <w:color w:val="ED1C29"/>
          <w:sz w:val="32"/>
          <w:szCs w:val="32"/>
        </w:rPr>
      </w:pPr>
    </w:p>
    <w:p w14:paraId="0BF687B4" w14:textId="77777777" w:rsidR="00CC415C" w:rsidRPr="006202A1" w:rsidRDefault="00CC415C" w:rsidP="002C677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bookmarkEnd w:id="0"/>
    <w:p w14:paraId="18E1799F" w14:textId="77777777" w:rsidR="00903B69" w:rsidRPr="003D60CB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АКТ  </w:t>
      </w:r>
    </w:p>
    <w:p w14:paraId="1D0386E1" w14:textId="77777777" w:rsidR="00903B69" w:rsidRPr="003D60CB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сдачи-приема выполненных работ (услуг)</w:t>
      </w:r>
    </w:p>
    <w:p w14:paraId="2B5A2F78" w14:textId="77777777" w:rsidR="00903B69" w:rsidRPr="003D60CB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по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публичному 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договору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оказания экскурсионных услуг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от 31.12.2025</w:t>
      </w:r>
    </w:p>
    <w:p w14:paraId="3DDBDE3E" w14:textId="77777777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10"/>
          <w:szCs w:val="20"/>
          <w:lang w:eastAsia="ar-SA"/>
        </w:rPr>
      </w:pPr>
    </w:p>
    <w:p w14:paraId="36E9CD96" w14:textId="77777777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г. Минск          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«___» ________ 202</w:t>
      </w:r>
      <w:r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 xml:space="preserve">  г.</w:t>
      </w:r>
    </w:p>
    <w:p w14:paraId="4280BDE5" w14:textId="77777777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6001E231" w14:textId="00CD0D3A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6"/>
          <w:lang w:eastAsia="ar-SA"/>
        </w:rPr>
      </w:pP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        ОАО «Кондитерская фабрика «Слодыч», в лице специалиста отдела маркетинга и рекламы </w:t>
      </w:r>
      <w:r>
        <w:rPr>
          <w:rFonts w:ascii="Times New Roman" w:eastAsia="Courier New" w:hAnsi="Times New Roman"/>
          <w:sz w:val="26"/>
          <w:szCs w:val="26"/>
          <w:lang w:eastAsia="ar-SA"/>
        </w:rPr>
        <w:t>Русак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Юлии </w:t>
      </w:r>
      <w:r>
        <w:rPr>
          <w:rFonts w:ascii="Times New Roman" w:eastAsia="Courier New" w:hAnsi="Times New Roman"/>
          <w:sz w:val="26"/>
          <w:szCs w:val="26"/>
          <w:lang w:eastAsia="ar-SA"/>
        </w:rPr>
        <w:t>Геннадьевны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действующей на основании Доверенности №3-61/1</w:t>
      </w:r>
      <w:r>
        <w:rPr>
          <w:rFonts w:ascii="Times New Roman" w:eastAsia="Courier New" w:hAnsi="Times New Roman"/>
          <w:sz w:val="26"/>
          <w:szCs w:val="26"/>
          <w:lang w:eastAsia="ar-SA"/>
        </w:rPr>
        <w:t>0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от </w:t>
      </w:r>
      <w:r>
        <w:rPr>
          <w:rFonts w:ascii="Times New Roman" w:eastAsia="Courier New" w:hAnsi="Times New Roman"/>
          <w:sz w:val="26"/>
          <w:szCs w:val="26"/>
          <w:lang w:eastAsia="ar-SA"/>
        </w:rPr>
        <w:t>05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</w:t>
      </w:r>
      <w:r>
        <w:rPr>
          <w:rFonts w:ascii="Times New Roman" w:eastAsia="Courier New" w:hAnsi="Times New Roman"/>
          <w:sz w:val="26"/>
          <w:szCs w:val="26"/>
          <w:lang w:eastAsia="ar-SA"/>
        </w:rPr>
        <w:t>01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.202</w:t>
      </w:r>
      <w:r>
        <w:rPr>
          <w:rFonts w:ascii="Times New Roman" w:eastAsia="Courier New" w:hAnsi="Times New Roman"/>
          <w:sz w:val="26"/>
          <w:szCs w:val="26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г</w:t>
      </w:r>
      <w:r>
        <w:rPr>
          <w:rFonts w:ascii="Times New Roman" w:eastAsia="Courier New" w:hAnsi="Times New Roman"/>
          <w:sz w:val="26"/>
          <w:szCs w:val="26"/>
          <w:lang w:eastAsia="ar-SA"/>
        </w:rPr>
        <w:t>.,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именуемая в дальнейшем Исполнитель, с одной стороны 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Иванова Ивана Ивановича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, действующего(ей) на основании </w:t>
      </w:r>
      <w:r>
        <w:rPr>
          <w:rFonts w:ascii="Times New Roman" w:eastAsia="Courier New" w:hAnsi="Times New Roman"/>
          <w:sz w:val="26"/>
          <w:szCs w:val="26"/>
          <w:lang w:eastAsia="ar-SA"/>
        </w:rPr>
        <w:t>устава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именуемого(ой) в дальнейшем «Заказчик», с другой стороны,</w:t>
      </w:r>
      <w:r w:rsidRPr="00B443AF">
        <w:rPr>
          <w:rFonts w:ascii="Times New Roman" w:eastAsia="Courier New" w:hAnsi="Times New Roman"/>
          <w:color w:val="000000"/>
          <w:sz w:val="26"/>
          <w:szCs w:val="26"/>
          <w:lang w:eastAsia="ar-SA"/>
        </w:rPr>
        <w:t xml:space="preserve"> составили настоящий акт о том что:</w:t>
      </w:r>
    </w:p>
    <w:p w14:paraId="434F5023" w14:textId="77777777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1. Исполнителем, в рамках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публичного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договора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оказания экскурсионных услуг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от </w:t>
      </w:r>
      <w:r w:rsidRPr="00281071">
        <w:rPr>
          <w:rFonts w:ascii="Times New Roman" w:eastAsia="Times New Roman" w:hAnsi="Times New Roman"/>
          <w:sz w:val="26"/>
          <w:szCs w:val="20"/>
          <w:lang w:eastAsia="ar-SA"/>
        </w:rPr>
        <w:t>31 декабря 2025 г.,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 выполнены услуги по экскурсионному обслуживанию на ОАО «Кондитерская фабрика «Слодыч»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 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«___» ____________ 202</w:t>
      </w:r>
      <w:r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 xml:space="preserve">  г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. для группы в количестве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_____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человек.</w:t>
      </w:r>
    </w:p>
    <w:p w14:paraId="54C21C7D" w14:textId="77777777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2.   Выполненные работы (услуги) удовлетворяют Заказчика.  </w:t>
      </w:r>
    </w:p>
    <w:p w14:paraId="35CBD615" w14:textId="77777777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3. Стоимость оказанных услуг, подлежащих оплате Исполнителю, составляет </w:t>
      </w:r>
    </w:p>
    <w:p w14:paraId="67E0A1F8" w14:textId="77777777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______  (________________________________________) белорусских рублей.</w:t>
      </w:r>
    </w:p>
    <w:p w14:paraId="2FB285BB" w14:textId="77777777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4. Стороны претензий друг к другу не имеют.</w:t>
      </w:r>
    </w:p>
    <w:p w14:paraId="6EC11A37" w14:textId="77777777" w:rsidR="00903B69" w:rsidRDefault="00903B69" w:rsidP="00903B69"/>
    <w:p w14:paraId="0117B488" w14:textId="77777777" w:rsidR="00903B69" w:rsidRDefault="00903B69" w:rsidP="00903B69"/>
    <w:p w14:paraId="05758553" w14:textId="77777777" w:rsidR="00903B69" w:rsidRDefault="00903B69" w:rsidP="00903B69"/>
    <w:p w14:paraId="0888724F" w14:textId="77777777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сдал: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принял:</w:t>
      </w:r>
    </w:p>
    <w:p w14:paraId="759605AA" w14:textId="77777777" w:rsidR="00903B69" w:rsidRPr="002B3453" w:rsidRDefault="00903B69" w:rsidP="00903B6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Исполнитель 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Заказчик</w:t>
      </w:r>
    </w:p>
    <w:p w14:paraId="176437D6" w14:textId="77777777" w:rsidR="00903B69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7ABEDA24" w14:textId="7931CAE2" w:rsidR="00903B69" w:rsidRPr="002B3453" w:rsidRDefault="00903B69" w:rsidP="00903B69">
      <w:pPr>
        <w:widowControl w:val="0"/>
        <w:spacing w:after="0"/>
        <w:jc w:val="both"/>
        <w:rPr>
          <w:rFonts w:ascii="Times New Roman" w:eastAsia="Courier New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«Кондитерская фабрика «Слодыч»                             </w:t>
      </w:r>
    </w:p>
    <w:p w14:paraId="06C38946" w14:textId="37D2C660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220070, г. Минск, ул. Радиальная 54/2                                  </w:t>
      </w:r>
    </w:p>
    <w:p w14:paraId="1675EF04" w14:textId="4FCF4073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УНП 100129695                                                                       </w:t>
      </w:r>
    </w:p>
    <w:p w14:paraId="455F22DA" w14:textId="10195366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р/с № BY63BAPB30122422500170000000,                           </w:t>
      </w:r>
    </w:p>
    <w:p w14:paraId="6DC8DA16" w14:textId="77777777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«Белагропромбанк», 220004 г. Минск, </w:t>
      </w:r>
    </w:p>
    <w:p w14:paraId="4D63767A" w14:textId="77777777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ул. Романовская Слобода,8</w:t>
      </w:r>
    </w:p>
    <w:p w14:paraId="7BC50327" w14:textId="77777777" w:rsidR="00903B69" w:rsidRDefault="00903B69" w:rsidP="00903B69">
      <w:pPr>
        <w:suppressAutoHyphens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БИК BAPBBY2X, код 974</w:t>
      </w:r>
    </w:p>
    <w:p w14:paraId="5016F165" w14:textId="77777777" w:rsidR="00903B69" w:rsidRDefault="00903B69" w:rsidP="00903B69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+375 17 398-98-38                                      </w:t>
      </w:r>
    </w:p>
    <w:p w14:paraId="1B377DD8" w14:textId="77777777" w:rsidR="00903B69" w:rsidRPr="00DB5076" w:rsidRDefault="00903B69" w:rsidP="00903B69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 </w:t>
      </w:r>
      <w:hyperlink r:id="rId8" w:history="1"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marketing@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slodych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.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by</w:t>
        </w:r>
      </w:hyperlink>
    </w:p>
    <w:p w14:paraId="3AE38C41" w14:textId="77777777" w:rsidR="00903B69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30374ACC" w14:textId="77777777" w:rsidR="002C677B" w:rsidRPr="00FF20C1" w:rsidRDefault="002C677B" w:rsidP="002C677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2C677B" w:rsidRPr="00FF20C1" w14:paraId="5A99EB4B" w14:textId="77777777" w:rsidTr="002C677B">
        <w:tc>
          <w:tcPr>
            <w:tcW w:w="4785" w:type="dxa"/>
            <w:shd w:val="clear" w:color="auto" w:fill="auto"/>
          </w:tcPr>
          <w:p w14:paraId="30436F8A" w14:textId="77777777" w:rsidR="002C677B" w:rsidRDefault="002C677B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6FFEAC3D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003026FC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08304E9B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135CC50D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4A77787F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6746FE53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370E6E5A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0DC9FB49" w14:textId="299793D0" w:rsidR="00903B69" w:rsidRPr="00FF20C1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5043" w:type="dxa"/>
            <w:shd w:val="clear" w:color="auto" w:fill="auto"/>
          </w:tcPr>
          <w:p w14:paraId="7A66F38A" w14:textId="77777777" w:rsidR="002C677B" w:rsidRPr="00FF20C1" w:rsidRDefault="002C677B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</w:tc>
      </w:tr>
    </w:tbl>
    <w:p w14:paraId="723E02AA" w14:textId="3FAC39BA" w:rsidR="00576EBB" w:rsidRPr="0051660F" w:rsidRDefault="00576EBB" w:rsidP="00903B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исок-сп</w:t>
      </w: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равка для посещения производственных цехов</w:t>
      </w:r>
    </w:p>
    <w:p w14:paraId="4FF92DF7" w14:textId="77777777" w:rsidR="00576EBB" w:rsidRPr="0051660F" w:rsidRDefault="00576EBB" w:rsidP="00576E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ОАО Кондитерская фабрика «Слодыч» экскурсантами -</w:t>
      </w:r>
    </w:p>
    <w:p w14:paraId="25654076" w14:textId="77777777" w:rsidR="00576EBB" w:rsidRPr="0051660F" w:rsidRDefault="00576EBB" w:rsidP="00576E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зрослыми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детьми (</w:t>
      </w:r>
      <w:r w:rsidRPr="00F0538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не группы школьников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3866BFA4" w14:textId="77777777" w:rsidR="00576EBB" w:rsidRPr="0051660F" w:rsidRDefault="00576EBB" w:rsidP="00576E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_________________</w:t>
      </w:r>
    </w:p>
    <w:p w14:paraId="58D2C913" w14:textId="77777777" w:rsidR="00576EBB" w:rsidRPr="00804928" w:rsidRDefault="00576EBB" w:rsidP="00576EBB">
      <w:pPr>
        <w:tabs>
          <w:tab w:val="left" w:pos="102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04928">
        <w:rPr>
          <w:rFonts w:ascii="Times New Roman" w:eastAsia="Times New Roman" w:hAnsi="Times New Roman"/>
          <w:bCs/>
          <w:i/>
          <w:iCs/>
          <w:lang w:eastAsia="ru-RU"/>
        </w:rPr>
        <w:t>(дата)</w:t>
      </w:r>
    </w:p>
    <w:p w14:paraId="2978B738" w14:textId="77777777" w:rsidR="00576EBB" w:rsidRPr="007B6911" w:rsidRDefault="00576EBB" w:rsidP="00576E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823"/>
        <w:gridCol w:w="616"/>
        <w:gridCol w:w="979"/>
        <w:gridCol w:w="1765"/>
        <w:gridCol w:w="1374"/>
        <w:gridCol w:w="957"/>
      </w:tblGrid>
      <w:tr w:rsidR="00576EBB" w:rsidRPr="007B6911" w14:paraId="0062B85E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A69A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31D1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  <w:p w14:paraId="379910E4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F3C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65C390" w14:textId="77777777" w:rsidR="00576EBB" w:rsidRPr="007B6911" w:rsidRDefault="00576EBB" w:rsidP="00705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0C18B8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</w:t>
            </w:r>
          </w:p>
          <w:p w14:paraId="411D2788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</w:t>
            </w:r>
          </w:p>
          <w:p w14:paraId="16825A56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пол-</w:t>
            </w:r>
          </w:p>
          <w:p w14:paraId="21D04520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лет</w:t>
            </w:r>
          </w:p>
          <w:p w14:paraId="4DF892B9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A297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Отсут-</w:t>
            </w:r>
          </w:p>
          <w:p w14:paraId="29675D76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</w:p>
          <w:p w14:paraId="7D795334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инфек-</w:t>
            </w:r>
          </w:p>
          <w:p w14:paraId="3279DBD7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ционных</w:t>
            </w:r>
          </w:p>
          <w:p w14:paraId="07F39AF4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заболе-</w:t>
            </w:r>
          </w:p>
          <w:p w14:paraId="278C3FEF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ваний</w:t>
            </w:r>
          </w:p>
          <w:p w14:paraId="4A7D7DA1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601B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</w:t>
            </w:r>
          </w:p>
          <w:p w14:paraId="58F8C4BF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инструктаж</w:t>
            </w:r>
          </w:p>
          <w:p w14:paraId="5AA0C487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сан.</w:t>
            </w:r>
          </w:p>
          <w:p w14:paraId="64A05385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нормам</w:t>
            </w:r>
          </w:p>
          <w:p w14:paraId="75B10568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правилам, по технике</w:t>
            </w:r>
          </w:p>
          <w:p w14:paraId="23295CCC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безопас-ности</w:t>
            </w:r>
          </w:p>
          <w:p w14:paraId="04D9B4E3" w14:textId="77777777" w:rsidR="00576EBB" w:rsidRPr="007B6911" w:rsidRDefault="00576EBB" w:rsidP="00705A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137A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</w:t>
            </w:r>
          </w:p>
          <w:p w14:paraId="3DE0ECD6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дисцип-</w:t>
            </w:r>
          </w:p>
          <w:p w14:paraId="78EAAC73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линой и </w:t>
            </w:r>
          </w:p>
          <w:p w14:paraId="5DE6A865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поведени-</w:t>
            </w:r>
          </w:p>
          <w:p w14:paraId="74D704D4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произ</w:t>
            </w:r>
          </w:p>
          <w:p w14:paraId="77E1268F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водстве подтверждаю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B5F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3992E2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C4CADC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A71CD6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09F917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  <w:p w14:paraId="19A59570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70805CFE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A4A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B9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7F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2F17" w14:textId="77777777" w:rsidR="00576EBB" w:rsidRPr="007B6911" w:rsidRDefault="00576EBB" w:rsidP="00705A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4F75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2DF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81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26D3B71B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790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C04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39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FA8B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A18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9B9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BF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62B7B933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5F6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42D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51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7B6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B2F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E54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5E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293E9EC9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C42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1DA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F3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59DA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031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962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EE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F31DC85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4575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B6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AA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C129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23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BD65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75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38545B10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BF5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0E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9F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AEB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52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C2D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15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383EA37B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3ED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9A1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21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2214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332E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445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5F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79CEE42A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7BDA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FB1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67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0F4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1C04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9DA4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4C4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5A3BABC5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0B9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5F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13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D6F4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27A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29C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7A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05CEDFA4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970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2E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A8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065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220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578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33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26B64DA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575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5D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E9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F1A2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B854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5E9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5653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55869BFC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C99A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DA9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47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F702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D00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A79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EA4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07BDEC8D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F0B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C23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B4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5D4B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EC1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68F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A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1663117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959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1" w:name="_Hlk200987999"/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C4B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34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444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24D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5BA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3C3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70CF816F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5F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EDA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08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0C0D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033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6E6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863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07FF7052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668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1AFC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14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F76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0FD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B59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BB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75D75F9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BCC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09B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AB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7C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AE7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6C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B3A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7C947D68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AC7E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23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5C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F75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31A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88DE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52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13681A5B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BF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76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96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8AD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65E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E67A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4B1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1E025BD5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D8C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560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7B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2A4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B49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E8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F3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7FEC69A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AE9A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AF0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B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DAE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C52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59D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42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1B286483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DD2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D5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4B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322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C16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BE6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1A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6B62C71D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BE3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E62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D6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2A1D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6AA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A95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67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7733036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7376" w14:textId="58976490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CC41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71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79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B629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363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E0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B4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bookmarkEnd w:id="1"/>
    <w:p w14:paraId="290D71A4" w14:textId="77777777" w:rsidR="00576EBB" w:rsidRPr="007B6911" w:rsidRDefault="00576EBB" w:rsidP="00576E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911">
        <w:rPr>
          <w:rFonts w:ascii="Times New Roman" w:eastAsia="Times New Roman" w:hAnsi="Times New Roman"/>
          <w:sz w:val="28"/>
          <w:szCs w:val="28"/>
          <w:lang w:eastAsia="ru-RU"/>
        </w:rPr>
        <w:t>Примечание:</w:t>
      </w:r>
    </w:p>
    <w:p w14:paraId="03CD7B3F" w14:textId="77777777" w:rsidR="00576EBB" w:rsidRPr="007B6911" w:rsidRDefault="00576EBB" w:rsidP="00576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подтверждаю, что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здоровья.</w:t>
      </w:r>
    </w:p>
    <w:p w14:paraId="7CFDCB1E" w14:textId="77777777" w:rsidR="00576EBB" w:rsidRPr="007B6911" w:rsidRDefault="00576EBB" w:rsidP="00576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>Отсутствие инфекционных заболеваний подтверждается личной подписью каждого экскурсанта/взрослого.</w:t>
      </w: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F6636AF" w14:textId="77777777" w:rsidR="00576EBB" w:rsidRPr="007B6911" w:rsidRDefault="00576EBB" w:rsidP="00576EBB">
      <w:pPr>
        <w:spacing w:after="120" w:line="240" w:lineRule="auto"/>
        <w:ind w:firstLineChars="370" w:firstLine="66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11828F1" w14:textId="77777777" w:rsidR="00B44EA5" w:rsidRPr="002C677B" w:rsidRDefault="00B44EA5" w:rsidP="00576EBB">
      <w:pPr>
        <w:spacing w:after="0" w:line="240" w:lineRule="auto"/>
        <w:jc w:val="center"/>
      </w:pPr>
    </w:p>
    <w:sectPr w:rsidR="00B44EA5" w:rsidRPr="002C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8B9D" w14:textId="77777777" w:rsidR="0057596B" w:rsidRDefault="0057596B" w:rsidP="002C677B">
      <w:pPr>
        <w:spacing w:after="0" w:line="240" w:lineRule="auto"/>
      </w:pPr>
      <w:r>
        <w:separator/>
      </w:r>
    </w:p>
  </w:endnote>
  <w:endnote w:type="continuationSeparator" w:id="0">
    <w:p w14:paraId="30C06534" w14:textId="77777777" w:rsidR="0057596B" w:rsidRDefault="0057596B" w:rsidP="002C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calib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2493" w14:textId="77777777" w:rsidR="0057596B" w:rsidRDefault="0057596B" w:rsidP="002C677B">
      <w:pPr>
        <w:spacing w:after="0" w:line="240" w:lineRule="auto"/>
      </w:pPr>
      <w:r>
        <w:separator/>
      </w:r>
    </w:p>
  </w:footnote>
  <w:footnote w:type="continuationSeparator" w:id="0">
    <w:p w14:paraId="689A224F" w14:textId="77777777" w:rsidR="0057596B" w:rsidRDefault="0057596B" w:rsidP="002C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4.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63"/>
    <w:rsid w:val="00113D4B"/>
    <w:rsid w:val="00130C24"/>
    <w:rsid w:val="001F1975"/>
    <w:rsid w:val="0029202C"/>
    <w:rsid w:val="002C677B"/>
    <w:rsid w:val="00417016"/>
    <w:rsid w:val="005221D3"/>
    <w:rsid w:val="0057596B"/>
    <w:rsid w:val="00576EBB"/>
    <w:rsid w:val="00903B69"/>
    <w:rsid w:val="00936E2C"/>
    <w:rsid w:val="00B06F5C"/>
    <w:rsid w:val="00B44EA5"/>
    <w:rsid w:val="00C34E15"/>
    <w:rsid w:val="00CC415C"/>
    <w:rsid w:val="00E74263"/>
    <w:rsid w:val="00ED23AA"/>
    <w:rsid w:val="00F11C48"/>
    <w:rsid w:val="00F3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1558"/>
  <w15:chartTrackingRefBased/>
  <w15:docId w15:val="{23C66CE1-14A3-4BB3-B981-62088D1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7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677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C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77B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2C6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slodych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r@slodych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Дадыченко</dc:creator>
  <cp:keywords/>
  <dc:description/>
  <cp:lastModifiedBy>Людмила Алексеенкова</cp:lastModifiedBy>
  <cp:revision>8</cp:revision>
  <dcterms:created xsi:type="dcterms:W3CDTF">2025-09-03T06:09:00Z</dcterms:created>
  <dcterms:modified xsi:type="dcterms:W3CDTF">2026-02-03T12:47:00Z</dcterms:modified>
</cp:coreProperties>
</file>